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BA" w:rsidRDefault="00A01826">
      <w:pPr>
        <w:spacing w:before="2" w:line="160" w:lineRule="exact"/>
        <w:rPr>
          <w:sz w:val="16"/>
          <w:szCs w:val="16"/>
        </w:rPr>
      </w:pPr>
      <w:r>
        <w:pict>
          <v:group id="_x0000_s1045" style="position:absolute;margin-left:0;margin-top:0;width:176.6pt;height:170.35pt;z-index:-251654144;mso-position-horizontal-relative:page;mso-position-vertical-relative:page" coordsize="3532,3407">
            <v:shape id="_x0000_s1051" style="position:absolute;left:-108;width:912;height:1133" coordorigin="-108" coordsize="912,1133" path="m804,l,,,1133r804,l804,xe" fillcolor="#933634" stroked="f">
              <v:path arrowok="t"/>
            </v:shape>
            <v:shape id="_x0000_s1050" style="position:absolute;width:703;height:269" coordsize="703,269" path="m703,l,,,269r703,l703,xe" fillcolor="#933634" stroked="f">
              <v:path arrowok="t"/>
            </v:shape>
            <v:shape id="_x0000_s1049" style="position:absolute;left:816;width:2706;height:1133" coordorigin="816" coordsize="2706,1133" path="m816,1133r2706,l3522,,816,r,1133xe" fillcolor="#933634" stroked="f">
              <v:path arrowok="t"/>
            </v:shape>
            <v:shape id="_x0000_s1048" style="position:absolute;left:917;top:290;width:2497;height:842" coordorigin="917,290" coordsize="2497,842" path="m917,1133r2497,l3414,290r-2497,l917,1133xe" fillcolor="#933634" stroked="f">
              <v:path arrowok="t"/>
            </v:shape>
            <v:shape id="_x0000_s1047" style="position:absolute;left:811;top:1133;width:0;height:2268" coordorigin="811,1133" coordsize="0,2268" path="m811,1133r,2268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918;top:1173;width:1416;height:2184">
              <v:imagedata r:id="rId5" o:title=""/>
            </v:shape>
            <w10:wrap anchorx="page" anchory="page"/>
          </v:group>
        </w:pict>
      </w:r>
    </w:p>
    <w:p w:rsidR="006560BA" w:rsidRDefault="006560BA">
      <w:pPr>
        <w:spacing w:line="200" w:lineRule="exact"/>
      </w:pPr>
    </w:p>
    <w:p w:rsidR="00A01826" w:rsidRDefault="00A01826" w:rsidP="00A01826">
      <w:pPr>
        <w:rPr>
          <w:rFonts w:eastAsia="Calibri Light"/>
        </w:rPr>
      </w:pPr>
    </w:p>
    <w:p w:rsidR="006560BA" w:rsidRPr="00A01826" w:rsidRDefault="00A01826" w:rsidP="00A01826">
      <w:pPr>
        <w:rPr>
          <w:rFonts w:eastAsia="Calibri Light"/>
        </w:rPr>
      </w:pPr>
      <w:r w:rsidRPr="00A01826">
        <w:pict>
          <v:group id="_x0000_s1042" style="position:absolute;margin-left:194.5pt;margin-top:91.1pt;width:358.45pt;height:63.5pt;z-index:-251655168;mso-position-horizontal-relative:page;mso-position-vertical-relative:page" coordorigin="3890,1822" coordsize="7169,1270">
            <v:shape id="_x0000_s1044" type="#_x0000_t75" style="position:absolute;left:3890;top:1822;width:7169;height:744">
              <v:imagedata r:id="rId6" o:title=""/>
            </v:shape>
            <v:shape id="_x0000_s1043" type="#_x0000_t75" style="position:absolute;left:6245;top:2258;width:2916;height:833">
              <v:imagedata r:id="rId7" o:title=""/>
            </v:shape>
            <w10:wrap anchorx="page" anchory="page"/>
          </v:group>
        </w:pict>
      </w:r>
    </w:p>
    <w:p w:rsidR="006560BA" w:rsidRDefault="006560BA">
      <w:pPr>
        <w:spacing w:before="7" w:line="140" w:lineRule="exact"/>
        <w:rPr>
          <w:sz w:val="14"/>
          <w:szCs w:val="14"/>
        </w:rPr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A01826" w:rsidRDefault="00A01826">
      <w:pPr>
        <w:spacing w:line="200" w:lineRule="exact"/>
      </w:pPr>
    </w:p>
    <w:p w:rsidR="00A01826" w:rsidRDefault="00A01826">
      <w:pPr>
        <w:spacing w:line="200" w:lineRule="exact"/>
      </w:pPr>
    </w:p>
    <w:p w:rsidR="006560BA" w:rsidRDefault="00A01826">
      <w:pPr>
        <w:ind w:left="4109" w:right="4301"/>
        <w:jc w:val="center"/>
        <w:rPr>
          <w:rFonts w:ascii="Courier New" w:eastAsia="Courier New" w:hAnsi="Courier New" w:cs="Courier New"/>
          <w:sz w:val="32"/>
          <w:szCs w:val="32"/>
        </w:rPr>
      </w:pPr>
      <w:r>
        <w:pict>
          <v:shape id="_x0000_s1041" type="#_x0000_t75" style="position:absolute;left:0;text-align:left;margin-left:227.5pt;margin-top:46.65pt;width:117pt;height:34.7pt;z-index:-251660288;mso-position-horizontal-relative:page">
            <v:imagedata r:id="rId8" o:title=""/>
            <w10:wrap anchorx="page"/>
          </v:shape>
        </w:pict>
      </w:r>
      <w:r>
        <w:pict>
          <v:shape id="_x0000_s1040" type="#_x0000_t75" style="position:absolute;left:0;text-align:left;margin-left:353.1pt;margin-top:36.55pt;width:57.7pt;height:57.6pt;z-index:-251659264;mso-position-horizontal-relative:page">
            <v:imagedata r:id="rId9" o:title=""/>
            <w10:wrap anchorx="page"/>
          </v:shape>
        </w:pict>
      </w:r>
      <w:r>
        <w:pict>
          <v:shape id="_x0000_s1039" type="#_x0000_t75" style="position:absolute;left:0;text-align:left;margin-left:435pt;margin-top:46.85pt;width:145.5pt;height:46.95pt;z-index:-251656192;mso-position-horizontal-relative:page">
            <v:imagedata r:id="rId10" o:title=""/>
            <w10:wrap anchorx="page"/>
          </v:shape>
        </w:pict>
      </w:r>
      <w:r>
        <w:rPr>
          <w:rFonts w:ascii="Courier New" w:eastAsia="Courier New" w:hAnsi="Courier New" w:cs="Courier New"/>
          <w:b/>
          <w:color w:val="C00000"/>
          <w:sz w:val="32"/>
          <w:szCs w:val="32"/>
          <w:u w:val="thick" w:color="C00000"/>
        </w:rPr>
        <w:t>IN</w:t>
      </w:r>
      <w:r>
        <w:rPr>
          <w:rFonts w:ascii="Courier New" w:eastAsia="Courier New" w:hAnsi="Courier New" w:cs="Courier New"/>
          <w:b/>
          <w:color w:val="C00000"/>
          <w:spacing w:val="-6"/>
          <w:sz w:val="32"/>
          <w:szCs w:val="32"/>
          <w:u w:val="thick" w:color="C00000"/>
        </w:rPr>
        <w:t xml:space="preserve"> </w:t>
      </w:r>
      <w:r>
        <w:rPr>
          <w:rFonts w:ascii="Courier New" w:eastAsia="Courier New" w:hAnsi="Courier New" w:cs="Courier New"/>
          <w:b/>
          <w:color w:val="C00000"/>
          <w:w w:val="99"/>
          <w:sz w:val="32"/>
          <w:szCs w:val="32"/>
          <w:u w:val="thick" w:color="C00000"/>
        </w:rPr>
        <w:t>ASSOCIATION</w:t>
      </w:r>
    </w:p>
    <w:p w:rsidR="006560BA" w:rsidRDefault="006560BA">
      <w:pPr>
        <w:spacing w:before="8" w:line="160" w:lineRule="exact"/>
        <w:rPr>
          <w:sz w:val="17"/>
          <w:szCs w:val="17"/>
        </w:rPr>
      </w:pPr>
    </w:p>
    <w:p w:rsidR="006560BA" w:rsidRDefault="00A01826">
      <w:pPr>
        <w:ind w:left="112"/>
      </w:pPr>
      <w:r>
        <w:pict>
          <v:shape id="_x0000_s1038" type="#_x0000_t75" style="position:absolute;left:0;text-align:left;margin-left:133.85pt;margin-top:5.25pt;width:73.5pt;height:73.5pt;z-index:-251658240;mso-position-horizontal-relative:page">
            <v:imagedata r:id="rId11" o:title=""/>
            <w10:wrap anchorx="page"/>
          </v:shape>
        </w:pict>
      </w:r>
      <w:r>
        <w:pict>
          <v:shape id="_x0000_i1025" type="#_x0000_t75" style="width:78.75pt;height:78.75pt">
            <v:imagedata r:id="rId12" o:title=""/>
          </v:shape>
        </w:pict>
      </w: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before="18" w:line="240" w:lineRule="exact"/>
        <w:rPr>
          <w:sz w:val="24"/>
          <w:szCs w:val="24"/>
        </w:rPr>
      </w:pPr>
    </w:p>
    <w:p w:rsidR="006560BA" w:rsidRDefault="00A01826">
      <w:pPr>
        <w:ind w:left="4682" w:right="4874"/>
        <w:jc w:val="center"/>
        <w:rPr>
          <w:rFonts w:ascii="Courier New" w:eastAsia="Courier New" w:hAnsi="Courier New" w:cs="Courier New"/>
          <w:b/>
          <w:color w:val="C00000"/>
          <w:w w:val="99"/>
          <w:sz w:val="32"/>
          <w:szCs w:val="32"/>
          <w:u w:val="thick" w:color="C00000"/>
        </w:rPr>
      </w:pPr>
      <w:r>
        <w:rPr>
          <w:rFonts w:ascii="Courier New" w:eastAsia="Courier New" w:hAnsi="Courier New" w:cs="Courier New"/>
          <w:b/>
          <w:color w:val="C00000"/>
          <w:w w:val="99"/>
          <w:sz w:val="32"/>
          <w:szCs w:val="32"/>
          <w:u w:val="thick" w:color="C00000"/>
        </w:rPr>
        <w:t>SPONSORS</w:t>
      </w:r>
    </w:p>
    <w:p w:rsidR="00A01826" w:rsidRDefault="00A01826">
      <w:pPr>
        <w:ind w:left="4682" w:right="4874"/>
        <w:jc w:val="center"/>
        <w:rPr>
          <w:rFonts w:ascii="Courier New" w:eastAsia="Courier New" w:hAnsi="Courier New" w:cs="Courier New"/>
          <w:sz w:val="32"/>
          <w:szCs w:val="32"/>
        </w:rPr>
      </w:pPr>
    </w:p>
    <w:p w:rsidR="006560BA" w:rsidRDefault="006560BA">
      <w:pPr>
        <w:spacing w:before="9" w:line="280" w:lineRule="exact"/>
        <w:rPr>
          <w:sz w:val="28"/>
          <w:szCs w:val="28"/>
        </w:rPr>
      </w:pPr>
    </w:p>
    <w:p w:rsidR="006560BA" w:rsidRDefault="00A01826">
      <w:pPr>
        <w:ind w:left="2032"/>
      </w:pPr>
      <w:r>
        <w:pict>
          <v:shape id="_x0000_s1036" type="#_x0000_t75" style="position:absolute;left:0;text-align:left;margin-left:322.1pt;margin-top:0;width:127.4pt;height:48.6pt;z-index:-251662336;mso-position-horizontal-relative:page">
            <v:imagedata r:id="rId13" o:title=""/>
            <w10:wrap anchorx="page"/>
          </v:shape>
        </w:pict>
      </w:r>
      <w:r>
        <w:pict>
          <v:shape id="_x0000_i1065" type="#_x0000_t75" style="width:140.25pt;height:42.75pt">
            <v:imagedata r:id="rId14" o:title=""/>
          </v:shape>
        </w:pict>
      </w: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before="18" w:line="260" w:lineRule="exact"/>
        <w:rPr>
          <w:sz w:val="26"/>
          <w:szCs w:val="26"/>
        </w:rPr>
      </w:pPr>
    </w:p>
    <w:p w:rsidR="006560BA" w:rsidRDefault="00A01826">
      <w:pPr>
        <w:ind w:left="4457" w:right="4721"/>
        <w:jc w:val="center"/>
        <w:rPr>
          <w:rFonts w:ascii="Courier New" w:eastAsia="Courier New" w:hAnsi="Courier New" w:cs="Courier New"/>
          <w:sz w:val="32"/>
          <w:szCs w:val="32"/>
        </w:rPr>
      </w:pPr>
      <w:r>
        <w:pict>
          <v:shape id="_x0000_s1034" type="#_x0000_t75" style="position:absolute;left:0;text-align:left;margin-left:423pt;margin-top:17.2pt;width:105pt;height:105pt;z-index:-251657216;mso-position-horizontal-relative:page">
            <v:imagedata r:id="rId15" o:title=""/>
            <w10:wrap anchorx="page"/>
          </v:shape>
        </w:pict>
      </w:r>
      <w:r>
        <w:rPr>
          <w:rFonts w:ascii="Courier New" w:eastAsia="Courier New" w:hAnsi="Courier New" w:cs="Courier New"/>
          <w:b/>
          <w:color w:val="C00000"/>
          <w:w w:val="99"/>
          <w:sz w:val="32"/>
          <w:szCs w:val="32"/>
          <w:u w:val="thick" w:color="C00000"/>
        </w:rPr>
        <w:t>SUPPORTERS</w:t>
      </w: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before="7" w:line="260" w:lineRule="exact"/>
        <w:rPr>
          <w:sz w:val="26"/>
          <w:szCs w:val="26"/>
        </w:rPr>
      </w:pPr>
    </w:p>
    <w:p w:rsidR="006560BA" w:rsidRDefault="00A01826">
      <w:pPr>
        <w:ind w:left="531"/>
      </w:pPr>
      <w:r>
        <w:pict>
          <v:group id="_x0000_s1031" style="position:absolute;left:0;text-align:left;margin-left:110.7pt;margin-top:-36.95pt;width:242.9pt;height:147.95pt;z-index:-251661312;mso-position-horizontal-relative:page" coordorigin="2214,-739" coordsize="4858,2959">
            <v:shape id="_x0000_s1033" type="#_x0000_t75" style="position:absolute;left:4942;top:-739;width:2130;height:2130">
              <v:imagedata r:id="rId16" o:title=""/>
            </v:shape>
            <v:shape id="_x0000_s1032" type="#_x0000_t75" style="position:absolute;left:2214;top:1065;width:3027;height:1155">
              <v:imagedata r:id="rId17" o:title=""/>
            </v:shape>
            <w10:wrap anchorx="page"/>
          </v:group>
        </w:pict>
      </w:r>
      <w:r>
        <w:pict>
          <v:shape id="_x0000_i1066" type="#_x0000_t75" style="width:142.5pt;height:31.5pt">
            <v:imagedata r:id="rId18" o:title=""/>
          </v:shape>
        </w:pict>
      </w:r>
    </w:p>
    <w:p w:rsidR="006560BA" w:rsidRDefault="006560BA">
      <w:pPr>
        <w:spacing w:before="8" w:line="100" w:lineRule="exact"/>
        <w:rPr>
          <w:sz w:val="10"/>
          <w:szCs w:val="10"/>
        </w:rPr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A01826">
      <w:pPr>
        <w:ind w:left="2448"/>
        <w:rPr>
          <w:rFonts w:ascii="Courier New" w:eastAsia="Courier New" w:hAnsi="Courier New" w:cs="Courier New"/>
          <w:sz w:val="32"/>
          <w:szCs w:val="32"/>
        </w:rPr>
      </w:pPr>
      <w:r>
        <w:pict>
          <v:group id="_x0000_s1027" style="position:absolute;left:0;text-align:left;margin-left:69.05pt;margin-top:796.05pt;width:465.7pt;height:4.55pt;z-index:-251663360;mso-position-horizontal-relative:page;mso-position-vertical-relative:page" coordorigin="1381,15921" coordsize="9314,91">
            <v:shape id="_x0000_s1029" style="position:absolute;left:1412;top:15952;width:9252;height:0" coordorigin="1412,15952" coordsize="9252,0" path="m1412,15952r9251,e" filled="f" strokecolor="#612322" strokeweight="3.1pt">
              <v:path arrowok="t"/>
            </v:shape>
            <v:shape id="_x0000_s1028" style="position:absolute;left:1412;top:16003;width:9252;height:0" coordorigin="1412,16003" coordsize="9252,0" path="m1412,16003r9251,e" filled="f" strokecolor="#612322" strokeweight=".82pt">
              <v:path arrowok="t"/>
            </v:shape>
            <w10:wrap anchorx="page" anchory="page"/>
          </v:group>
        </w:pict>
      </w:r>
      <w:r>
        <w:rPr>
          <w:rFonts w:ascii="Courier New" w:eastAsia="Courier New" w:hAnsi="Courier New" w:cs="Courier New"/>
          <w:b/>
          <w:color w:val="C00000"/>
          <w:sz w:val="32"/>
          <w:szCs w:val="32"/>
        </w:rPr>
        <w:t xml:space="preserve">        </w:t>
      </w:r>
      <w:r>
        <w:rPr>
          <w:rFonts w:ascii="Courier New" w:eastAsia="Courier New" w:hAnsi="Courier New" w:cs="Courier New"/>
          <w:b/>
          <w:color w:val="C00000"/>
          <w:spacing w:val="2"/>
          <w:sz w:val="32"/>
          <w:szCs w:val="32"/>
        </w:rPr>
        <w:t xml:space="preserve"> </w:t>
      </w:r>
    </w:p>
    <w:p w:rsidR="006560BA" w:rsidRDefault="00A01826">
      <w:pPr>
        <w:spacing w:before="3" w:line="180" w:lineRule="exact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61558C3" wp14:editId="4BFAF061">
            <wp:simplePos x="0" y="0"/>
            <wp:positionH relativeFrom="column">
              <wp:posOffset>4733925</wp:posOffset>
            </wp:positionH>
            <wp:positionV relativeFrom="paragraph">
              <wp:posOffset>55245</wp:posOffset>
            </wp:positionV>
            <wp:extent cx="1362075" cy="1362075"/>
            <wp:effectExtent l="0" t="0" r="0" b="0"/>
            <wp:wrapSquare wrapText="bothSides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</w:p>
    <w:p w:rsidR="006560BA" w:rsidRDefault="006560BA">
      <w:pPr>
        <w:spacing w:line="200" w:lineRule="exact"/>
      </w:pPr>
      <w:bookmarkStart w:id="0" w:name="_GoBack"/>
      <w:bookmarkEnd w:id="0"/>
    </w:p>
    <w:p w:rsidR="00A01826" w:rsidRDefault="00A01826">
      <w:pPr>
        <w:ind w:left="900"/>
        <w:rPr>
          <w:rFonts w:ascii="Cambria" w:eastAsia="Cambria" w:hAnsi="Cambria" w:cs="Cambria"/>
          <w:b/>
          <w:color w:val="C00000"/>
          <w:sz w:val="24"/>
          <w:szCs w:val="24"/>
        </w:rPr>
      </w:pPr>
    </w:p>
    <w:p w:rsidR="00A01826" w:rsidRDefault="00A01826" w:rsidP="00A01826">
      <w:pPr>
        <w:spacing w:after="1"/>
        <w:ind w:left="2715" w:right="1443" w:hanging="10"/>
      </w:pPr>
      <w:r>
        <w:rPr>
          <w:rFonts w:ascii="Courier New" w:eastAsia="Courier New" w:hAnsi="Courier New" w:cs="Courier New"/>
          <w:b/>
          <w:color w:val="C00000"/>
          <w:sz w:val="32"/>
          <w:u w:val="single" w:color="C00000"/>
        </w:rPr>
        <w:t>MEDIA PARTNER</w:t>
      </w:r>
      <w:r>
        <w:t xml:space="preserve"> </w:t>
      </w:r>
      <w:r>
        <w:rPr>
          <w:rFonts w:ascii="Courier New" w:eastAsia="Courier New" w:hAnsi="Courier New" w:cs="Courier New"/>
          <w:b/>
          <w:color w:val="C00000"/>
          <w:sz w:val="32"/>
        </w:rPr>
        <w:t xml:space="preserve"> </w:t>
      </w:r>
    </w:p>
    <w:p w:rsidR="00A01826" w:rsidRDefault="00A01826">
      <w:pPr>
        <w:ind w:left="900"/>
        <w:rPr>
          <w:rFonts w:ascii="Cambria" w:eastAsia="Cambria" w:hAnsi="Cambria" w:cs="Cambria"/>
          <w:b/>
          <w:color w:val="C00000"/>
          <w:sz w:val="24"/>
          <w:szCs w:val="24"/>
        </w:rPr>
      </w:pPr>
    </w:p>
    <w:p w:rsidR="00A01826" w:rsidRDefault="00A01826">
      <w:pPr>
        <w:ind w:left="900"/>
        <w:rPr>
          <w:rFonts w:ascii="Cambria" w:eastAsia="Cambria" w:hAnsi="Cambria" w:cs="Cambria"/>
          <w:b/>
          <w:color w:val="C00000"/>
          <w:sz w:val="24"/>
          <w:szCs w:val="24"/>
        </w:rPr>
      </w:pPr>
    </w:p>
    <w:p w:rsidR="00A01826" w:rsidRDefault="00A01826">
      <w:pPr>
        <w:ind w:left="900"/>
        <w:rPr>
          <w:rFonts w:ascii="Cambria" w:eastAsia="Cambria" w:hAnsi="Cambria" w:cs="Cambria"/>
          <w:b/>
          <w:color w:val="C00000"/>
          <w:sz w:val="24"/>
          <w:szCs w:val="24"/>
        </w:rPr>
      </w:pPr>
    </w:p>
    <w:p w:rsidR="00A01826" w:rsidRDefault="00A01826">
      <w:pPr>
        <w:ind w:left="900"/>
        <w:rPr>
          <w:rFonts w:ascii="Cambria" w:eastAsia="Cambria" w:hAnsi="Cambria" w:cs="Cambria"/>
          <w:b/>
          <w:color w:val="C00000"/>
          <w:sz w:val="24"/>
          <w:szCs w:val="24"/>
        </w:rPr>
      </w:pPr>
    </w:p>
    <w:p w:rsidR="00A01826" w:rsidRDefault="00A01826">
      <w:pPr>
        <w:ind w:left="900"/>
        <w:rPr>
          <w:rFonts w:ascii="Cambria" w:eastAsia="Cambria" w:hAnsi="Cambria" w:cs="Cambria"/>
          <w:b/>
          <w:color w:val="C00000"/>
          <w:sz w:val="24"/>
          <w:szCs w:val="24"/>
        </w:rPr>
      </w:pPr>
    </w:p>
    <w:p w:rsidR="006560BA" w:rsidRPr="00A01826" w:rsidRDefault="00A01826" w:rsidP="00A01826">
      <w:pPr>
        <w:rPr>
          <w:rFonts w:ascii="Cambria" w:eastAsia="Cambria" w:hAnsi="Cambria" w:cs="Cambria"/>
          <w:b/>
          <w:color w:val="C00000"/>
          <w:sz w:val="24"/>
          <w:szCs w:val="24"/>
        </w:rPr>
      </w:pP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                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T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r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a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E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o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om</w:t>
      </w:r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c Forum </w:t>
      </w:r>
      <w:proofErr w:type="spellStart"/>
      <w:r>
        <w:rPr>
          <w:rFonts w:ascii="Cambria" w:eastAsia="Cambria" w:hAnsi="Cambria" w:cs="Cambria"/>
          <w:b/>
          <w:color w:val="C00000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h</w:t>
      </w:r>
      <w:r>
        <w:rPr>
          <w:rFonts w:ascii="Cambria" w:eastAsia="Cambria" w:hAnsi="Cambria" w:cs="Cambria"/>
          <w:b/>
          <w:color w:val="C00000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color w:val="C00000"/>
          <w:sz w:val="24"/>
          <w:szCs w:val="24"/>
        </w:rPr>
        <w:t>K</w:t>
      </w:r>
      <w:proofErr w:type="spellEnd"/>
      <w:r>
        <w:rPr>
          <w:rFonts w:ascii="Cambria" w:eastAsia="Cambria" w:hAnsi="Cambria" w:cs="Cambria"/>
          <w:b/>
          <w:color w:val="C00000"/>
          <w:sz w:val="24"/>
          <w:szCs w:val="24"/>
        </w:rPr>
        <w:t xml:space="preserve">                                                                        </w:t>
      </w:r>
      <w:r>
        <w:rPr>
          <w:rFonts w:ascii="Cambria" w:eastAsia="Cambria" w:hAnsi="Cambria" w:cs="Cambria"/>
          <w:color w:val="0000FF"/>
          <w:spacing w:val="-39"/>
          <w:sz w:val="22"/>
          <w:szCs w:val="22"/>
        </w:rPr>
        <w:t xml:space="preserve"> </w:t>
      </w:r>
      <w:hyperlink r:id="rId20">
        <w:r>
          <w:rPr>
            <w:rFonts w:ascii="Cambria" w:eastAsia="Cambria" w:hAnsi="Cambria" w:cs="Cambria"/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rFonts w:ascii="Cambria" w:eastAsia="Cambria" w:hAnsi="Cambria" w:cs="Cambria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mbria" w:eastAsia="Cambria" w:hAnsi="Cambria" w:cs="Cambria"/>
            <w:color w:val="0000FF"/>
            <w:sz w:val="22"/>
            <w:szCs w:val="22"/>
            <w:u w:val="single" w:color="0000FF"/>
          </w:rPr>
          <w:t>fo@ti</w:t>
        </w:r>
        <w:r>
          <w:rPr>
            <w:rFonts w:ascii="Cambria" w:eastAsia="Cambria" w:hAnsi="Cambria" w:cs="Cambria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Cambria" w:eastAsia="Cambria" w:hAnsi="Cambria" w:cs="Cambria"/>
            <w:color w:val="0000FF"/>
            <w:sz w:val="22"/>
            <w:szCs w:val="22"/>
            <w:u w:val="single" w:color="0000FF"/>
          </w:rPr>
          <w:t>anafo</w:t>
        </w:r>
        <w:r>
          <w:rPr>
            <w:rFonts w:ascii="Cambria" w:eastAsia="Cambria" w:hAnsi="Cambria" w:cs="Cambria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Cambria" w:eastAsia="Cambria" w:hAnsi="Cambria" w:cs="Cambria"/>
            <w:color w:val="0000FF"/>
            <w:sz w:val="22"/>
            <w:szCs w:val="22"/>
            <w:u w:val="single" w:color="0000FF"/>
          </w:rPr>
          <w:t>u</w:t>
        </w:r>
        <w:r>
          <w:rPr>
            <w:rFonts w:ascii="Cambria" w:eastAsia="Cambria" w:hAnsi="Cambria" w:cs="Cambria"/>
            <w:color w:val="0000FF"/>
            <w:spacing w:val="-1"/>
            <w:sz w:val="22"/>
            <w:szCs w:val="22"/>
            <w:u w:val="single" w:color="0000FF"/>
          </w:rPr>
          <w:t>m</w:t>
        </w:r>
        <w:r>
          <w:rPr>
            <w:rFonts w:ascii="Cambria" w:eastAsia="Cambria" w:hAnsi="Cambria" w:cs="Cambria"/>
            <w:color w:val="0000FF"/>
            <w:sz w:val="22"/>
            <w:szCs w:val="22"/>
            <w:u w:val="single" w:color="0000FF"/>
          </w:rPr>
          <w:t>.</w:t>
        </w:r>
        <w:r>
          <w:rPr>
            <w:rFonts w:ascii="Cambria" w:eastAsia="Cambria" w:hAnsi="Cambria" w:cs="Cambria"/>
            <w:color w:val="0000FF"/>
            <w:spacing w:val="-1"/>
            <w:sz w:val="22"/>
            <w:szCs w:val="22"/>
            <w:u w:val="single" w:color="0000FF"/>
          </w:rPr>
          <w:t>g</w:t>
        </w:r>
        <w:r>
          <w:rPr>
            <w:rFonts w:ascii="Cambria" w:eastAsia="Cambria" w:hAnsi="Cambria" w:cs="Cambria"/>
            <w:color w:val="0000FF"/>
            <w:sz w:val="22"/>
            <w:szCs w:val="22"/>
            <w:u w:val="single" w:color="0000FF"/>
          </w:rPr>
          <w:t>r</w:t>
        </w:r>
      </w:hyperlink>
    </w:p>
    <w:p w:rsidR="006560BA" w:rsidRDefault="00A01826">
      <w:pPr>
        <w:spacing w:line="240" w:lineRule="exact"/>
        <w:ind w:left="70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C00000"/>
          <w:spacing w:val="1"/>
          <w:sz w:val="22"/>
          <w:szCs w:val="22"/>
        </w:rPr>
        <w:t xml:space="preserve">                  </w:t>
      </w:r>
      <w:r>
        <w:rPr>
          <w:rFonts w:ascii="Cambria" w:eastAsia="Cambria" w:hAnsi="Cambria" w:cs="Cambria"/>
          <w:b/>
          <w:color w:val="C00000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color w:val="C00000"/>
          <w:sz w:val="22"/>
          <w:szCs w:val="22"/>
        </w:rPr>
        <w:t>el.</w:t>
      </w:r>
      <w:r>
        <w:rPr>
          <w:rFonts w:ascii="Cambria" w:eastAsia="Cambria" w:hAnsi="Cambria" w:cs="Cambria"/>
          <w:b/>
          <w:color w:val="C00000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C00000"/>
          <w:spacing w:val="-2"/>
          <w:sz w:val="22"/>
          <w:szCs w:val="22"/>
        </w:rPr>
        <w:t>+</w:t>
      </w:r>
      <w:r>
        <w:rPr>
          <w:rFonts w:ascii="Cambria" w:eastAsia="Cambria" w:hAnsi="Cambria" w:cs="Cambria"/>
          <w:b/>
          <w:color w:val="C00000"/>
          <w:spacing w:val="-1"/>
          <w:sz w:val="22"/>
          <w:szCs w:val="22"/>
        </w:rPr>
        <w:t>302</w:t>
      </w:r>
      <w:r>
        <w:rPr>
          <w:rFonts w:ascii="Cambria" w:eastAsia="Cambria" w:hAnsi="Cambria" w:cs="Cambria"/>
          <w:b/>
          <w:color w:val="C00000"/>
          <w:spacing w:val="1"/>
          <w:sz w:val="22"/>
          <w:szCs w:val="22"/>
        </w:rPr>
        <w:t>1</w:t>
      </w:r>
      <w:r>
        <w:rPr>
          <w:rFonts w:ascii="Cambria" w:eastAsia="Cambria" w:hAnsi="Cambria" w:cs="Cambria"/>
          <w:b/>
          <w:color w:val="C00000"/>
          <w:sz w:val="22"/>
          <w:szCs w:val="22"/>
        </w:rPr>
        <w:t>0</w:t>
      </w:r>
      <w:r>
        <w:rPr>
          <w:rFonts w:ascii="Cambria" w:eastAsia="Cambria" w:hAnsi="Cambria" w:cs="Cambria"/>
          <w:b/>
          <w:color w:val="C00000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C00000"/>
          <w:spacing w:val="-2"/>
          <w:sz w:val="22"/>
          <w:szCs w:val="22"/>
        </w:rPr>
        <w:t>7</w:t>
      </w:r>
      <w:r>
        <w:rPr>
          <w:rFonts w:ascii="Cambria" w:eastAsia="Cambria" w:hAnsi="Cambria" w:cs="Cambria"/>
          <w:b/>
          <w:color w:val="C00000"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b/>
          <w:color w:val="C00000"/>
          <w:sz w:val="22"/>
          <w:szCs w:val="22"/>
        </w:rPr>
        <w:t>8</w:t>
      </w:r>
      <w:r>
        <w:rPr>
          <w:rFonts w:ascii="Cambria" w:eastAsia="Cambria" w:hAnsi="Cambria" w:cs="Cambria"/>
          <w:b/>
          <w:color w:val="C00000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C00000"/>
          <w:spacing w:val="-2"/>
          <w:sz w:val="22"/>
          <w:szCs w:val="22"/>
        </w:rPr>
        <w:t>9</w:t>
      </w:r>
      <w:r>
        <w:rPr>
          <w:rFonts w:ascii="Cambria" w:eastAsia="Cambria" w:hAnsi="Cambria" w:cs="Cambria"/>
          <w:b/>
          <w:color w:val="C00000"/>
          <w:spacing w:val="1"/>
          <w:sz w:val="22"/>
          <w:szCs w:val="22"/>
        </w:rPr>
        <w:t>0</w:t>
      </w:r>
      <w:r>
        <w:rPr>
          <w:rFonts w:ascii="Cambria" w:eastAsia="Cambria" w:hAnsi="Cambria" w:cs="Cambria"/>
          <w:b/>
          <w:color w:val="C00000"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b/>
          <w:color w:val="C00000"/>
          <w:sz w:val="22"/>
          <w:szCs w:val="22"/>
        </w:rPr>
        <w:t>0</w:t>
      </w:r>
    </w:p>
    <w:sectPr w:rsidR="006560BA">
      <w:type w:val="continuous"/>
      <w:pgSz w:w="11920" w:h="16840"/>
      <w:pgMar w:top="1560" w:right="18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F12CD"/>
    <w:multiLevelType w:val="multilevel"/>
    <w:tmpl w:val="D040AD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BA"/>
    <w:rsid w:val="006560BA"/>
    <w:rsid w:val="00A0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docId w15:val="{D4261252-5943-43C4-BEC8-61CB7E68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mailto:info@tiranaforum.g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Dervishi</dc:creator>
  <cp:lastModifiedBy>Ina Dervishi</cp:lastModifiedBy>
  <cp:revision>2</cp:revision>
  <dcterms:created xsi:type="dcterms:W3CDTF">2020-01-24T10:54:00Z</dcterms:created>
  <dcterms:modified xsi:type="dcterms:W3CDTF">2020-01-24T10:54:00Z</dcterms:modified>
</cp:coreProperties>
</file>